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6D" w:rsidRPr="0091035D" w:rsidRDefault="002F276D" w:rsidP="002F276D">
      <w:pPr>
        <w:pStyle w:val="ac"/>
        <w:spacing w:after="0"/>
        <w:ind w:left="-360" w:right="-198"/>
        <w:rPr>
          <w:b w:val="0"/>
          <w:sz w:val="18"/>
          <w:szCs w:val="18"/>
          <w:lang w:val="bg-BG"/>
        </w:rPr>
      </w:pP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en-US"/>
        </w:rPr>
        <w:tab/>
      </w:r>
    </w:p>
    <w:p w:rsidR="007C379A" w:rsidRPr="007C379A" w:rsidRDefault="007C379A" w:rsidP="007C379A">
      <w:pPr>
        <w:jc w:val="center"/>
        <w:rPr>
          <w:color w:val="000000"/>
          <w:sz w:val="40"/>
          <w:szCs w:val="40"/>
        </w:rPr>
      </w:pPr>
      <w:r w:rsidRPr="007C379A">
        <w:rPr>
          <w:noProof/>
          <w:sz w:val="20"/>
          <w:szCs w:val="20"/>
        </w:rPr>
        <w:drawing>
          <wp:inline distT="0" distB="0" distL="0" distR="0" wp14:anchorId="5F2F6737" wp14:editId="3897934E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9A" w:rsidRPr="007C379A" w:rsidRDefault="007C379A" w:rsidP="007C379A">
      <w:pPr>
        <w:jc w:val="center"/>
      </w:pPr>
      <w:r w:rsidRPr="007C379A">
        <w:rPr>
          <w:color w:val="000000"/>
          <w:sz w:val="40"/>
          <w:szCs w:val="40"/>
        </w:rPr>
        <w:t>О Б Щ И Н А    Р И Л А</w:t>
      </w:r>
    </w:p>
    <w:p w:rsidR="007C379A" w:rsidRPr="007C379A" w:rsidRDefault="007C379A" w:rsidP="007C379A">
      <w:pPr>
        <w:jc w:val="center"/>
      </w:pPr>
      <w:r w:rsidRPr="007C379A">
        <w:rPr>
          <w:color w:val="000000"/>
          <w:sz w:val="40"/>
          <w:szCs w:val="40"/>
        </w:rPr>
        <w:t>ОБЩИНСКА АДМИНИСТРАЦИЯ - гр. РИЛА</w:t>
      </w:r>
    </w:p>
    <w:p w:rsidR="007C379A" w:rsidRDefault="007C379A" w:rsidP="007C379A">
      <w:pPr>
        <w:ind w:right="-1440"/>
        <w:rPr>
          <w:b/>
          <w:sz w:val="22"/>
        </w:rPr>
      </w:pPr>
    </w:p>
    <w:p w:rsidR="000C5830" w:rsidRPr="0091035D" w:rsidRDefault="000C5830" w:rsidP="000C5830">
      <w:pPr>
        <w:pStyle w:val="ac"/>
        <w:spacing w:after="0"/>
        <w:ind w:left="-360" w:right="-198"/>
        <w:rPr>
          <w:b w:val="0"/>
          <w:sz w:val="18"/>
          <w:szCs w:val="18"/>
          <w:lang w:val="bg-BG"/>
        </w:rPr>
      </w:pP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en-US"/>
        </w:rPr>
        <w:tab/>
      </w:r>
    </w:p>
    <w:p w:rsidR="00DF2B36" w:rsidRPr="00DF2B36" w:rsidRDefault="00DF2B36" w:rsidP="00DF2B36">
      <w:pPr>
        <w:ind w:left="3540" w:firstLine="708"/>
        <w:rPr>
          <w:b/>
          <w:lang w:val="en-US" w:eastAsia="en-US"/>
        </w:rPr>
      </w:pPr>
      <w:r w:rsidRPr="00DF2B36">
        <w:rPr>
          <w:lang w:eastAsia="en-US"/>
        </w:rPr>
        <w:t xml:space="preserve">       </w:t>
      </w:r>
      <w:r w:rsidRPr="00DF2B36">
        <w:rPr>
          <w:b/>
          <w:lang w:val="en-US" w:eastAsia="en-US"/>
        </w:rPr>
        <w:t>ДО</w:t>
      </w:r>
    </w:p>
    <w:p w:rsidR="00DF2B36" w:rsidRPr="00DF2B36" w:rsidRDefault="00DF2B36" w:rsidP="00DF2B36">
      <w:pPr>
        <w:ind w:left="4680"/>
        <w:rPr>
          <w:lang w:eastAsia="en-US"/>
        </w:rPr>
      </w:pPr>
      <w:r w:rsidRPr="00DF2B36">
        <w:rPr>
          <w:b/>
          <w:lang w:eastAsia="en-US"/>
        </w:rPr>
        <w:t>КМЕТ НА ОБЩИНА РИЛА</w:t>
      </w:r>
      <w:r w:rsidRPr="00DF2B36">
        <w:rPr>
          <w:lang w:val="en-US" w:eastAsia="en-US"/>
        </w:rPr>
        <w:t xml:space="preserve"> </w:t>
      </w:r>
    </w:p>
    <w:p w:rsidR="00DF2B36" w:rsidRPr="00DF2B36" w:rsidRDefault="00DF2B36" w:rsidP="00DF2B36">
      <w:pPr>
        <w:ind w:left="4680"/>
        <w:rPr>
          <w:b/>
          <w:lang w:eastAsia="en-US"/>
        </w:rPr>
      </w:pPr>
      <w:r w:rsidRPr="00DF2B36">
        <w:rPr>
          <w:szCs w:val="20"/>
          <w:lang w:eastAsia="en-US"/>
        </w:rPr>
        <w:t xml:space="preserve">град Рила, </w:t>
      </w:r>
      <w:proofErr w:type="spellStart"/>
      <w:r w:rsidRPr="00DF2B36">
        <w:rPr>
          <w:szCs w:val="20"/>
          <w:lang w:eastAsia="en-US"/>
        </w:rPr>
        <w:t>пл</w:t>
      </w:r>
      <w:proofErr w:type="spellEnd"/>
      <w:r w:rsidRPr="00DF2B36">
        <w:rPr>
          <w:szCs w:val="20"/>
          <w:lang w:eastAsia="en-US"/>
        </w:rPr>
        <w:t>.”Възраждане” №1</w:t>
      </w: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tabs>
          <w:tab w:val="left" w:pos="3060"/>
        </w:tabs>
        <w:rPr>
          <w:lang w:eastAsia="en-US"/>
        </w:rPr>
      </w:pPr>
      <w:r w:rsidRPr="00DF2B36">
        <w:rPr>
          <w:lang w:eastAsia="en-US"/>
        </w:rPr>
        <w:tab/>
      </w:r>
    </w:p>
    <w:p w:rsidR="00DF2B36" w:rsidRPr="00DF2B36" w:rsidRDefault="00DF2B36" w:rsidP="00DF2B36">
      <w:pPr>
        <w:jc w:val="center"/>
        <w:rPr>
          <w:b/>
          <w:i/>
          <w:lang w:eastAsia="en-US"/>
        </w:rPr>
      </w:pPr>
      <w:r w:rsidRPr="00DF2B36">
        <w:rPr>
          <w:b/>
          <w:i/>
          <w:lang w:eastAsia="en-US"/>
        </w:rPr>
        <w:t>ЗАЯВЛЕНИЕ</w:t>
      </w:r>
    </w:p>
    <w:p w:rsidR="00DF2B36" w:rsidRPr="00DF2B36" w:rsidRDefault="00DF2B36" w:rsidP="00DF2B36">
      <w:pPr>
        <w:jc w:val="center"/>
        <w:rPr>
          <w:b/>
          <w:i/>
          <w:lang w:eastAsia="en-US"/>
        </w:rPr>
      </w:pPr>
    </w:p>
    <w:p w:rsidR="00DF2B36" w:rsidRPr="00DF2B36" w:rsidRDefault="00DF2B36" w:rsidP="00DF2B36">
      <w:pPr>
        <w:jc w:val="center"/>
        <w:rPr>
          <w:lang w:eastAsia="en-US"/>
        </w:rPr>
      </w:pPr>
      <w:r w:rsidRPr="00DF2B36">
        <w:rPr>
          <w:lang w:eastAsia="en-US"/>
        </w:rPr>
        <w:t>От</w:t>
      </w:r>
    </w:p>
    <w:p w:rsidR="00DF2B36" w:rsidRPr="00DF2B36" w:rsidRDefault="00DF2B36" w:rsidP="00DF2B36">
      <w:pPr>
        <w:jc w:val="center"/>
        <w:rPr>
          <w:lang w:eastAsia="en-US"/>
        </w:rPr>
      </w:pPr>
    </w:p>
    <w:p w:rsidR="00DF2B36" w:rsidRPr="00DF2B36" w:rsidRDefault="00DF2B36" w:rsidP="00DF2B36">
      <w:pPr>
        <w:jc w:val="center"/>
        <w:rPr>
          <w:lang w:eastAsia="en-US"/>
        </w:rPr>
      </w:pPr>
      <w:r w:rsidRPr="00DF2B36">
        <w:rPr>
          <w:lang w:eastAsia="en-US"/>
        </w:rPr>
        <w:t>…………………………………..………………………………………………………………</w:t>
      </w:r>
    </w:p>
    <w:p w:rsidR="00DF2B36" w:rsidRPr="00DF2B36" w:rsidRDefault="00DF2B36" w:rsidP="00DF2B36">
      <w:pPr>
        <w:jc w:val="center"/>
        <w:rPr>
          <w:i/>
          <w:lang w:eastAsia="en-US"/>
        </w:rPr>
      </w:pPr>
      <w:r w:rsidRPr="00DF2B36">
        <w:rPr>
          <w:i/>
          <w:lang w:eastAsia="en-US"/>
        </w:rPr>
        <w:t>Име, презиме, фамилия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jc w:val="both"/>
        <w:rPr>
          <w:lang w:eastAsia="en-US"/>
        </w:rPr>
      </w:pPr>
      <w:r w:rsidRPr="00DF2B36">
        <w:rPr>
          <w:lang w:eastAsia="en-US"/>
        </w:rPr>
        <w:t>адрес ………………………………………………………………………………………….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jc w:val="both"/>
        <w:rPr>
          <w:lang w:eastAsia="en-US"/>
        </w:rPr>
      </w:pPr>
      <w:r w:rsidRPr="00DF2B36">
        <w:rPr>
          <w:lang w:eastAsia="en-US"/>
        </w:rPr>
        <w:t>телефон за контакт …………………………………………………………………………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ind w:firstLine="720"/>
        <w:jc w:val="both"/>
        <w:rPr>
          <w:b/>
          <w:lang w:eastAsia="en-US"/>
        </w:rPr>
      </w:pPr>
      <w:r w:rsidRPr="00DF2B36">
        <w:rPr>
          <w:b/>
          <w:lang w:eastAsia="en-US"/>
        </w:rPr>
        <w:t xml:space="preserve">УВАЖАЕМИ Г-Н </w:t>
      </w:r>
      <w:r w:rsidR="006616CF">
        <w:rPr>
          <w:b/>
          <w:lang w:eastAsia="en-US"/>
        </w:rPr>
        <w:t>КМЕТ</w:t>
      </w:r>
      <w:r w:rsidRPr="00DF2B36">
        <w:rPr>
          <w:b/>
          <w:lang w:eastAsia="en-US"/>
        </w:rPr>
        <w:t>,</w:t>
      </w:r>
    </w:p>
    <w:p w:rsidR="00DF2B36" w:rsidRPr="00DF2B36" w:rsidRDefault="00DF2B36" w:rsidP="00DF2B36">
      <w:pPr>
        <w:ind w:firstLine="720"/>
        <w:jc w:val="both"/>
        <w:rPr>
          <w:lang w:eastAsia="en-US"/>
        </w:rPr>
      </w:pPr>
    </w:p>
    <w:p w:rsidR="00DF2B36" w:rsidRPr="00DF2B36" w:rsidRDefault="00DF2B36" w:rsidP="00DF2B36">
      <w:pPr>
        <w:ind w:firstLine="720"/>
        <w:jc w:val="both"/>
        <w:rPr>
          <w:lang w:val="en-US" w:eastAsia="en-US"/>
        </w:rPr>
      </w:pPr>
      <w:r w:rsidRPr="00DF2B36">
        <w:rPr>
          <w:lang w:eastAsia="en-US"/>
        </w:rPr>
        <w:t xml:space="preserve">С настоящото заявявам, </w:t>
      </w:r>
      <w:bookmarkStart w:id="0" w:name="_GoBack"/>
      <w:bookmarkEnd w:id="0"/>
      <w:r w:rsidRPr="00DF2B36">
        <w:rPr>
          <w:lang w:eastAsia="en-US"/>
        </w:rPr>
        <w:t xml:space="preserve">че желая да участвам в подбор за заемане на свободно работно място на длъжност </w:t>
      </w:r>
      <w:r w:rsidRPr="00DF2B36">
        <w:rPr>
          <w:b/>
          <w:lang w:eastAsia="en-US"/>
        </w:rPr>
        <w:t>„</w:t>
      </w:r>
      <w:r w:rsidRPr="00DF2B36">
        <w:rPr>
          <w:color w:val="000000"/>
          <w:spacing w:val="1"/>
          <w:lang w:eastAsia="en-US"/>
        </w:rPr>
        <w:t>...................................................................................</w:t>
      </w:r>
      <w:r w:rsidRPr="00DF2B36">
        <w:rPr>
          <w:b/>
          <w:lang w:eastAsia="en-US"/>
        </w:rPr>
        <w:t xml:space="preserve">” </w:t>
      </w:r>
    </w:p>
    <w:p w:rsidR="00DF2B36" w:rsidRPr="00DF2B36" w:rsidRDefault="00DF2B36" w:rsidP="00DF2B36">
      <w:pPr>
        <w:ind w:firstLine="720"/>
        <w:jc w:val="both"/>
        <w:rPr>
          <w:lang w:val="en-US" w:eastAsia="en-US"/>
        </w:rPr>
      </w:pPr>
      <w:r w:rsidRPr="00DF2B36">
        <w:rPr>
          <w:lang w:val="en-US" w:eastAsia="en-US"/>
        </w:rPr>
        <w:t xml:space="preserve"> </w:t>
      </w:r>
      <w:r w:rsidRPr="00DF2B36">
        <w:rPr>
          <w:lang w:eastAsia="en-US"/>
        </w:rPr>
        <w:t>по проект “</w:t>
      </w:r>
      <w:r w:rsidRPr="00DF2B36">
        <w:rPr>
          <w:lang w:val="en-US" w:eastAsia="en-US"/>
        </w:rPr>
        <w:t xml:space="preserve"> </w:t>
      </w:r>
      <w:proofErr w:type="spellStart"/>
      <w:r w:rsidRPr="00DF2B36">
        <w:rPr>
          <w:bCs/>
          <w:lang w:val="en-US" w:eastAsia="en-US"/>
        </w:rPr>
        <w:t>Грижа</w:t>
      </w:r>
      <w:proofErr w:type="spellEnd"/>
      <w:r w:rsidRPr="00DF2B36">
        <w:rPr>
          <w:bCs/>
          <w:lang w:val="en-US" w:eastAsia="en-US"/>
        </w:rPr>
        <w:t xml:space="preserve"> в </w:t>
      </w:r>
      <w:proofErr w:type="spellStart"/>
      <w:r w:rsidRPr="00DF2B36">
        <w:rPr>
          <w:bCs/>
          <w:lang w:val="en-US" w:eastAsia="en-US"/>
        </w:rPr>
        <w:t>дома</w:t>
      </w:r>
      <w:proofErr w:type="spellEnd"/>
      <w:r w:rsidRPr="00DF2B36">
        <w:rPr>
          <w:lang w:val="en-US" w:eastAsia="en-US"/>
        </w:rPr>
        <w:t xml:space="preserve"> в </w:t>
      </w:r>
      <w:proofErr w:type="spellStart"/>
      <w:r w:rsidRPr="00DF2B36">
        <w:rPr>
          <w:lang w:val="en-US" w:eastAsia="en-US"/>
        </w:rPr>
        <w:t>община</w:t>
      </w:r>
      <w:proofErr w:type="spellEnd"/>
      <w:r w:rsidRPr="00DF2B36">
        <w:rPr>
          <w:lang w:val="en-US" w:eastAsia="en-US"/>
        </w:rPr>
        <w:t xml:space="preserve"> </w:t>
      </w:r>
      <w:proofErr w:type="spellStart"/>
      <w:r w:rsidRPr="00DF2B36">
        <w:rPr>
          <w:lang w:val="en-US" w:eastAsia="en-US"/>
        </w:rPr>
        <w:t>Рила</w:t>
      </w:r>
      <w:proofErr w:type="spellEnd"/>
      <w:r w:rsidRPr="00DF2B36">
        <w:rPr>
          <w:lang w:eastAsia="en-US"/>
        </w:rPr>
        <w:t>”.</w:t>
      </w:r>
    </w:p>
    <w:p w:rsidR="00DF2B36" w:rsidRPr="00DF2B36" w:rsidRDefault="00DF2B36" w:rsidP="00DF2B36">
      <w:pPr>
        <w:jc w:val="both"/>
        <w:rPr>
          <w:lang w:eastAsia="en-US"/>
        </w:rPr>
      </w:pPr>
      <w:r w:rsidRPr="00DF2B36">
        <w:rPr>
          <w:lang w:eastAsia="en-US"/>
        </w:rPr>
        <w:t>За целта прилагам следните документи, изискващи се съгласно обявлението:</w:t>
      </w:r>
    </w:p>
    <w:p w:rsidR="00DF2B36" w:rsidRPr="00DF2B36" w:rsidRDefault="00DF2B36" w:rsidP="00DF2B36">
      <w:pPr>
        <w:ind w:firstLine="720"/>
        <w:jc w:val="both"/>
        <w:rPr>
          <w:lang w:eastAsia="en-US"/>
        </w:rPr>
      </w:pPr>
    </w:p>
    <w:p w:rsidR="00DF2B36" w:rsidRPr="00DF2B36" w:rsidRDefault="00DF2B36" w:rsidP="00DF2B36">
      <w:pPr>
        <w:numPr>
          <w:ilvl w:val="0"/>
          <w:numId w:val="15"/>
        </w:numPr>
        <w:ind w:right="84"/>
        <w:jc w:val="both"/>
        <w:rPr>
          <w:lang w:eastAsia="en-US"/>
        </w:rPr>
      </w:pPr>
      <w:r w:rsidRPr="00DF2B36">
        <w:rPr>
          <w:lang w:eastAsia="en-US"/>
        </w:rPr>
        <w:t>Автобиография (</w:t>
      </w:r>
      <w:r w:rsidRPr="00DF2B36">
        <w:rPr>
          <w:lang w:val="en-US" w:eastAsia="en-US"/>
        </w:rPr>
        <w:t>CV</w:t>
      </w:r>
      <w:r w:rsidRPr="00DF2B36">
        <w:rPr>
          <w:lang w:eastAsia="en-US"/>
        </w:rPr>
        <w:t>).</w:t>
      </w:r>
    </w:p>
    <w:p w:rsidR="00DF2B36" w:rsidRPr="00DF2B36" w:rsidRDefault="00DF2B36" w:rsidP="00DF2B36">
      <w:pPr>
        <w:numPr>
          <w:ilvl w:val="0"/>
          <w:numId w:val="15"/>
        </w:numPr>
        <w:ind w:right="84"/>
        <w:jc w:val="both"/>
        <w:rPr>
          <w:lang w:eastAsia="en-US"/>
        </w:rPr>
      </w:pPr>
      <w:r w:rsidRPr="00DF2B36">
        <w:rPr>
          <w:lang w:eastAsia="en-US"/>
        </w:rPr>
        <w:t>Ксерокопия на документи за придобита образователно-квалификационна степен.</w:t>
      </w:r>
    </w:p>
    <w:p w:rsidR="00DF2B36" w:rsidRPr="00DF2B36" w:rsidRDefault="00DF2B36" w:rsidP="00DF2B36">
      <w:pPr>
        <w:numPr>
          <w:ilvl w:val="0"/>
          <w:numId w:val="15"/>
        </w:numPr>
        <w:ind w:right="84"/>
        <w:jc w:val="both"/>
        <w:rPr>
          <w:lang w:eastAsia="en-US"/>
        </w:rPr>
      </w:pPr>
      <w:r w:rsidRPr="00DF2B36">
        <w:rPr>
          <w:lang w:eastAsia="en-US"/>
        </w:rPr>
        <w:t xml:space="preserve">Ксерокопия на </w:t>
      </w:r>
      <w:proofErr w:type="spellStart"/>
      <w:r w:rsidRPr="00DF2B36">
        <w:rPr>
          <w:color w:val="000000"/>
          <w:lang w:val="en-US"/>
        </w:rPr>
        <w:t>документи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за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квалификации</w:t>
      </w:r>
      <w:proofErr w:type="spellEnd"/>
      <w:r w:rsidRPr="00DF2B36">
        <w:rPr>
          <w:color w:val="000000"/>
          <w:lang w:val="en-US"/>
        </w:rPr>
        <w:t xml:space="preserve">, </w:t>
      </w:r>
      <w:proofErr w:type="spellStart"/>
      <w:r w:rsidRPr="00DF2B36">
        <w:rPr>
          <w:color w:val="000000"/>
          <w:lang w:val="en-US"/>
        </w:rPr>
        <w:t>курсове</w:t>
      </w:r>
      <w:proofErr w:type="spellEnd"/>
      <w:r w:rsidRPr="00DF2B36">
        <w:rPr>
          <w:color w:val="000000"/>
          <w:lang w:val="en-US"/>
        </w:rPr>
        <w:t xml:space="preserve">, </w:t>
      </w:r>
      <w:proofErr w:type="spellStart"/>
      <w:r w:rsidRPr="00DF2B36">
        <w:rPr>
          <w:color w:val="000000"/>
          <w:lang w:val="en-US"/>
        </w:rPr>
        <w:t>обучение</w:t>
      </w:r>
      <w:proofErr w:type="spellEnd"/>
      <w:r w:rsidRPr="00DF2B36">
        <w:rPr>
          <w:color w:val="000000"/>
          <w:lang w:val="en-US"/>
        </w:rPr>
        <w:t xml:space="preserve"> и </w:t>
      </w:r>
      <w:proofErr w:type="spellStart"/>
      <w:r w:rsidRPr="00DF2B36">
        <w:rPr>
          <w:color w:val="000000"/>
          <w:lang w:val="en-US"/>
        </w:rPr>
        <w:t>др</w:t>
      </w:r>
      <w:proofErr w:type="spellEnd"/>
      <w:r w:rsidRPr="00DF2B36">
        <w:rPr>
          <w:color w:val="000000"/>
          <w:lang w:val="en-US"/>
        </w:rPr>
        <w:t xml:space="preserve">. </w:t>
      </w:r>
      <w:proofErr w:type="spellStart"/>
      <w:proofErr w:type="gramStart"/>
      <w:r w:rsidRPr="00DF2B36">
        <w:rPr>
          <w:color w:val="000000"/>
          <w:lang w:val="en-US"/>
        </w:rPr>
        <w:t>документ</w:t>
      </w:r>
      <w:proofErr w:type="spellEnd"/>
      <w:proofErr w:type="gramEnd"/>
      <w:r w:rsidRPr="00DF2B36">
        <w:rPr>
          <w:color w:val="000000"/>
          <w:lang w:val="en-US"/>
        </w:rPr>
        <w:t xml:space="preserve">, </w:t>
      </w:r>
      <w:proofErr w:type="spellStart"/>
      <w:r w:rsidRPr="00DF2B36">
        <w:rPr>
          <w:color w:val="000000"/>
          <w:lang w:val="en-US"/>
        </w:rPr>
        <w:t>съотносим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за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длъжността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за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която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се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кандидатства</w:t>
      </w:r>
      <w:proofErr w:type="spellEnd"/>
      <w:r w:rsidRPr="00DF2B36">
        <w:rPr>
          <w:color w:val="000000"/>
        </w:rPr>
        <w:t xml:space="preserve"> – </w:t>
      </w:r>
      <w:r w:rsidRPr="00DF2B36">
        <w:rPr>
          <w:i/>
          <w:color w:val="000000"/>
        </w:rPr>
        <w:t>ако е приложимо</w:t>
      </w:r>
      <w:r w:rsidRPr="00DF2B36">
        <w:rPr>
          <w:color w:val="000000"/>
        </w:rPr>
        <w:t>.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  <w:proofErr w:type="spellStart"/>
      <w:r w:rsidRPr="00DF2B36">
        <w:rPr>
          <w:lang w:val="en-US" w:eastAsia="en-US"/>
        </w:rPr>
        <w:t>Дата</w:t>
      </w:r>
      <w:proofErr w:type="spellEnd"/>
      <w:r w:rsidRPr="00DF2B36">
        <w:rPr>
          <w:lang w:val="en-US" w:eastAsia="en-US"/>
        </w:rPr>
        <w:t>: ……………………..</w:t>
      </w:r>
      <w:r w:rsidRPr="00DF2B36">
        <w:rPr>
          <w:lang w:val="en-US" w:eastAsia="en-US"/>
        </w:rPr>
        <w:tab/>
      </w:r>
      <w:r w:rsidRPr="00DF2B36">
        <w:rPr>
          <w:lang w:val="en-US" w:eastAsia="en-US"/>
        </w:rPr>
        <w:tab/>
      </w:r>
      <w:r w:rsidRPr="00DF2B36">
        <w:rPr>
          <w:lang w:val="en-US" w:eastAsia="en-US"/>
        </w:rPr>
        <w:tab/>
      </w:r>
      <w:r w:rsidRPr="00DF2B36">
        <w:rPr>
          <w:lang w:val="en-US" w:eastAsia="en-US"/>
        </w:rPr>
        <w:tab/>
      </w:r>
      <w:proofErr w:type="spellStart"/>
      <w:r w:rsidRPr="00DF2B36">
        <w:rPr>
          <w:lang w:val="en-US" w:eastAsia="en-US"/>
        </w:rPr>
        <w:t>Подпис</w:t>
      </w:r>
      <w:proofErr w:type="spellEnd"/>
      <w:r w:rsidRPr="00DF2B36">
        <w:rPr>
          <w:lang w:val="en-US" w:eastAsia="en-US"/>
        </w:rPr>
        <w:t xml:space="preserve"> </w:t>
      </w:r>
      <w:proofErr w:type="spellStart"/>
      <w:r w:rsidRPr="00DF2B36">
        <w:rPr>
          <w:lang w:val="en-US" w:eastAsia="en-US"/>
        </w:rPr>
        <w:t>на</w:t>
      </w:r>
      <w:proofErr w:type="spellEnd"/>
      <w:r w:rsidRPr="00DF2B36">
        <w:rPr>
          <w:lang w:val="en-US" w:eastAsia="en-US"/>
        </w:rPr>
        <w:t xml:space="preserve"> </w:t>
      </w:r>
      <w:proofErr w:type="spellStart"/>
      <w:r w:rsidRPr="00DF2B36">
        <w:rPr>
          <w:lang w:val="en-US" w:eastAsia="en-US"/>
        </w:rPr>
        <w:t>кандидата</w:t>
      </w:r>
      <w:proofErr w:type="spellEnd"/>
      <w:r w:rsidRPr="00DF2B36">
        <w:rPr>
          <w:lang w:val="en-US" w:eastAsia="en-US"/>
        </w:rPr>
        <w:t>: ………………..</w:t>
      </w:r>
    </w:p>
    <w:p w:rsidR="00DF2B36" w:rsidRPr="00DF2B36" w:rsidRDefault="00DF2B36" w:rsidP="00DF2B36">
      <w:pPr>
        <w:rPr>
          <w:lang w:eastAsia="en-US"/>
        </w:rPr>
      </w:pPr>
    </w:p>
    <w:p w:rsidR="00AB6397" w:rsidRPr="00AB6397" w:rsidRDefault="00AB6397" w:rsidP="00DF2B36">
      <w:pPr>
        <w:ind w:right="-1440"/>
        <w:rPr>
          <w:b/>
          <w:i/>
          <w:sz w:val="20"/>
          <w:szCs w:val="20"/>
        </w:rPr>
      </w:pPr>
    </w:p>
    <w:sectPr w:rsidR="00AB6397" w:rsidRPr="00AB6397" w:rsidSect="006D0EAF">
      <w:headerReference w:type="default" r:id="rId8"/>
      <w:footerReference w:type="default" r:id="rId9"/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A4" w:rsidRDefault="007A57A4" w:rsidP="000640AA">
      <w:r>
        <w:separator/>
      </w:r>
    </w:p>
  </w:endnote>
  <w:endnote w:type="continuationSeparator" w:id="0">
    <w:p w:rsidR="007A57A4" w:rsidRDefault="007A57A4" w:rsidP="000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A" w:rsidRPr="007C379A" w:rsidRDefault="007C379A" w:rsidP="007C379A">
    <w:pPr>
      <w:pBdr>
        <w:top w:val="single" w:sz="4" w:space="8" w:color="0072C6"/>
        <w:left w:val="single" w:sz="4" w:space="31" w:color="0072C6"/>
        <w:bottom w:val="single" w:sz="4" w:space="8" w:color="0072C6"/>
        <w:right w:val="single" w:sz="4" w:space="31" w:color="0072C6"/>
      </w:pBdr>
      <w:shd w:val="clear" w:color="auto" w:fill="0072C6"/>
      <w:jc w:val="center"/>
      <w:rPr>
        <w:rFonts w:eastAsia="Arial"/>
        <w:color w:val="FFFFFF"/>
        <w:sz w:val="16"/>
        <w:szCs w:val="16"/>
        <w:lang w:eastAsia="ja-JP"/>
      </w:rPr>
    </w:pPr>
    <w:r w:rsidRPr="007C379A">
      <w:rPr>
        <w:rFonts w:eastAsia="Arial"/>
        <w:color w:val="FFFFFF"/>
        <w:sz w:val="16"/>
        <w:szCs w:val="16"/>
        <w:lang w:eastAsia="ja-JP"/>
      </w:rPr>
      <w:t xml:space="preserve">гр. Рила, Общинска администрация – гр. Рила, пл. Възраждане № 1, </w:t>
    </w:r>
    <w:proofErr w:type="spellStart"/>
    <w:r w:rsidRPr="007C379A">
      <w:rPr>
        <w:rFonts w:eastAsia="Arial"/>
        <w:color w:val="FFFFFF"/>
        <w:sz w:val="16"/>
        <w:szCs w:val="16"/>
        <w:lang w:eastAsia="ja-JP"/>
      </w:rPr>
      <w:t>п.к</w:t>
    </w:r>
    <w:proofErr w:type="spellEnd"/>
    <w:r w:rsidRPr="007C379A">
      <w:rPr>
        <w:rFonts w:eastAsia="Arial"/>
        <w:color w:val="FFFFFF"/>
        <w:sz w:val="16"/>
        <w:szCs w:val="16"/>
        <w:lang w:eastAsia="ja-JP"/>
      </w:rPr>
      <w:t xml:space="preserve">. 2630, Централа +359 884400944, </w:t>
    </w:r>
    <w:r w:rsidRPr="007C379A">
      <w:rPr>
        <w:rFonts w:eastAsia="Arial"/>
        <w:color w:val="FFFFFF"/>
        <w:sz w:val="16"/>
        <w:szCs w:val="16"/>
        <w:lang w:val="en-US" w:eastAsia="ja-JP"/>
      </w:rPr>
      <w:t>administrationrila@mbox.is-bg.net</w:t>
    </w:r>
  </w:p>
  <w:p w:rsidR="00A515E1" w:rsidRDefault="00A51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A4" w:rsidRDefault="007A57A4" w:rsidP="000640AA">
      <w:r>
        <w:separator/>
      </w:r>
    </w:p>
  </w:footnote>
  <w:footnote w:type="continuationSeparator" w:id="0">
    <w:p w:rsidR="007A57A4" w:rsidRDefault="007A57A4" w:rsidP="0006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35" w:rsidRDefault="00405235" w:rsidP="00405235">
    <w:pPr>
      <w:pStyle w:val="a5"/>
      <w:jc w:val="center"/>
      <w:rPr>
        <w:bCs/>
        <w:iCs/>
        <w:sz w:val="16"/>
        <w:szCs w:val="16"/>
        <w:lang w:val="en-US"/>
      </w:rPr>
    </w:pPr>
    <w:r w:rsidRPr="00CD3298">
      <w:rPr>
        <w:bCs/>
        <w:iCs/>
        <w:noProof/>
        <w:sz w:val="16"/>
        <w:szCs w:val="16"/>
      </w:rPr>
      <w:drawing>
        <wp:inline distT="0" distB="0" distL="0" distR="0">
          <wp:extent cx="1924050" cy="533400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77" cy="534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235" w:rsidRPr="008E0157" w:rsidRDefault="00405235" w:rsidP="00405235">
    <w:pPr>
      <w:pStyle w:val="a5"/>
      <w:jc w:val="center"/>
      <w:rPr>
        <w:bCs/>
        <w:iCs/>
        <w:sz w:val="16"/>
        <w:szCs w:val="16"/>
      </w:rPr>
    </w:pPr>
    <w:r w:rsidRPr="008E0157">
      <w:rPr>
        <w:bCs/>
        <w:iCs/>
        <w:sz w:val="16"/>
        <w:szCs w:val="16"/>
      </w:rPr>
      <w:t>Проектът се осъществява с финансовата подкрепа на</w:t>
    </w:r>
  </w:p>
  <w:p w:rsidR="00405235" w:rsidRPr="008E0157" w:rsidRDefault="00405235" w:rsidP="00405235">
    <w:pPr>
      <w:pStyle w:val="a5"/>
      <w:jc w:val="center"/>
      <w:rPr>
        <w:bCs/>
        <w:iCs/>
        <w:sz w:val="16"/>
        <w:szCs w:val="16"/>
      </w:rPr>
    </w:pPr>
    <w:r w:rsidRPr="008E0157">
      <w:rPr>
        <w:sz w:val="16"/>
        <w:szCs w:val="16"/>
      </w:rPr>
      <w:t xml:space="preserve"> </w:t>
    </w:r>
    <w:r w:rsidRPr="008E0157">
      <w:rPr>
        <w:bCs/>
        <w:sz w:val="16"/>
        <w:szCs w:val="16"/>
      </w:rPr>
      <w:t>Програма „Развитие на човешките ресурси“ 2021-2027</w:t>
    </w:r>
    <w:r w:rsidRPr="008E0157">
      <w:rPr>
        <w:bCs/>
        <w:iCs/>
        <w:sz w:val="16"/>
        <w:szCs w:val="16"/>
      </w:rPr>
      <w:t>,</w:t>
    </w:r>
  </w:p>
  <w:p w:rsidR="00405235" w:rsidRPr="008E0157" w:rsidRDefault="00405235" w:rsidP="00405235">
    <w:pPr>
      <w:pStyle w:val="Default"/>
      <w:jc w:val="center"/>
      <w:rPr>
        <w:sz w:val="16"/>
        <w:szCs w:val="16"/>
      </w:rPr>
    </w:pPr>
    <w:r w:rsidRPr="008E0157">
      <w:rPr>
        <w:sz w:val="16"/>
        <w:szCs w:val="16"/>
      </w:rPr>
      <w:t xml:space="preserve">процедура  </w:t>
    </w:r>
    <w:r w:rsidRPr="008E0157">
      <w:rPr>
        <w:bCs/>
        <w:sz w:val="16"/>
        <w:szCs w:val="16"/>
      </w:rPr>
      <w:t>BG05SFPR002-2.001 „Грижа в дома“</w:t>
    </w:r>
    <w:r w:rsidRPr="008E0157">
      <w:rPr>
        <w:sz w:val="16"/>
        <w:szCs w:val="16"/>
      </w:rPr>
      <w:t>,</w:t>
    </w:r>
  </w:p>
  <w:p w:rsidR="007F049E" w:rsidRPr="00405235" w:rsidRDefault="00405235" w:rsidP="00405235">
    <w:pPr>
      <w:pStyle w:val="a5"/>
      <w:tabs>
        <w:tab w:val="clear" w:pos="4536"/>
        <w:tab w:val="clear" w:pos="9072"/>
        <w:tab w:val="left" w:pos="5625"/>
      </w:tabs>
      <w:jc w:val="center"/>
      <w:rPr>
        <w:sz w:val="16"/>
        <w:szCs w:val="16"/>
        <w:lang w:val="en-US"/>
      </w:rPr>
    </w:pPr>
    <w:r>
      <w:rPr>
        <w:sz w:val="16"/>
        <w:szCs w:val="16"/>
      </w:rPr>
      <w:t>проект BG05SFPR002-2.001-0022</w:t>
    </w:r>
    <w:r w:rsidRPr="008E0157">
      <w:rPr>
        <w:sz w:val="16"/>
        <w:szCs w:val="16"/>
      </w:rPr>
      <w:t xml:space="preserve">- С01“Грижа в дома в община </w:t>
    </w:r>
    <w:r>
      <w:rPr>
        <w:sz w:val="16"/>
        <w:szCs w:val="16"/>
      </w:rPr>
      <w:t>Рила</w:t>
    </w:r>
    <w:r w:rsidRPr="008E0157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Calibri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  <w:szCs w:val="20"/>
        <w:shd w:val="clear" w:color="auto" w:fill="FFFFFF"/>
        <w:lang w:val="en-US"/>
      </w:rPr>
    </w:lvl>
  </w:abstractNum>
  <w:abstractNum w:abstractNumId="3" w15:restartNumberingAfterBreak="0">
    <w:nsid w:val="10A36FAE"/>
    <w:multiLevelType w:val="hybridMultilevel"/>
    <w:tmpl w:val="66625D3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728A"/>
    <w:multiLevelType w:val="hybridMultilevel"/>
    <w:tmpl w:val="480C54FA"/>
    <w:lvl w:ilvl="0" w:tplc="7F149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091"/>
    <w:multiLevelType w:val="hybridMultilevel"/>
    <w:tmpl w:val="848A3F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472412B"/>
    <w:multiLevelType w:val="hybridMultilevel"/>
    <w:tmpl w:val="9E98C390"/>
    <w:lvl w:ilvl="0" w:tplc="4BF2D1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33CA6"/>
    <w:multiLevelType w:val="hybridMultilevel"/>
    <w:tmpl w:val="C74AFCD6"/>
    <w:lvl w:ilvl="0" w:tplc="5E5A2F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69DE"/>
    <w:multiLevelType w:val="hybridMultilevel"/>
    <w:tmpl w:val="02887E18"/>
    <w:lvl w:ilvl="0" w:tplc="F7C4B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55742"/>
    <w:multiLevelType w:val="hybridMultilevel"/>
    <w:tmpl w:val="12D4D61A"/>
    <w:lvl w:ilvl="0" w:tplc="4ECC6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8729A"/>
    <w:multiLevelType w:val="hybridMultilevel"/>
    <w:tmpl w:val="AFD4FB3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7F"/>
    <w:multiLevelType w:val="hybridMultilevel"/>
    <w:tmpl w:val="8ADEF774"/>
    <w:lvl w:ilvl="0" w:tplc="D3285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A7B0A"/>
    <w:multiLevelType w:val="hybridMultilevel"/>
    <w:tmpl w:val="04D8497A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AA"/>
    <w:rsid w:val="00035708"/>
    <w:rsid w:val="000640AA"/>
    <w:rsid w:val="000669E5"/>
    <w:rsid w:val="00093CDE"/>
    <w:rsid w:val="000C5830"/>
    <w:rsid w:val="000C75CD"/>
    <w:rsid w:val="000E2012"/>
    <w:rsid w:val="00147640"/>
    <w:rsid w:val="001570CF"/>
    <w:rsid w:val="00175557"/>
    <w:rsid w:val="00180904"/>
    <w:rsid w:val="001B4CFC"/>
    <w:rsid w:val="001D2166"/>
    <w:rsid w:val="001F7BE6"/>
    <w:rsid w:val="00211133"/>
    <w:rsid w:val="00233E8B"/>
    <w:rsid w:val="0025696B"/>
    <w:rsid w:val="002715A7"/>
    <w:rsid w:val="002F276D"/>
    <w:rsid w:val="00307DF4"/>
    <w:rsid w:val="003619B1"/>
    <w:rsid w:val="003A6210"/>
    <w:rsid w:val="003D76E1"/>
    <w:rsid w:val="003E5333"/>
    <w:rsid w:val="00405235"/>
    <w:rsid w:val="00417349"/>
    <w:rsid w:val="0043124C"/>
    <w:rsid w:val="004557A5"/>
    <w:rsid w:val="00462727"/>
    <w:rsid w:val="0046656D"/>
    <w:rsid w:val="00487B1A"/>
    <w:rsid w:val="004B6CF9"/>
    <w:rsid w:val="004F157B"/>
    <w:rsid w:val="005023A6"/>
    <w:rsid w:val="00530202"/>
    <w:rsid w:val="00565407"/>
    <w:rsid w:val="005C1ECD"/>
    <w:rsid w:val="0061191B"/>
    <w:rsid w:val="00625F07"/>
    <w:rsid w:val="006616CF"/>
    <w:rsid w:val="00661A8B"/>
    <w:rsid w:val="00665627"/>
    <w:rsid w:val="00683E9E"/>
    <w:rsid w:val="00695E41"/>
    <w:rsid w:val="00696FB0"/>
    <w:rsid w:val="006D0EAF"/>
    <w:rsid w:val="006E57A5"/>
    <w:rsid w:val="006F3CAF"/>
    <w:rsid w:val="007607DD"/>
    <w:rsid w:val="007930C1"/>
    <w:rsid w:val="00797642"/>
    <w:rsid w:val="007A57A4"/>
    <w:rsid w:val="007C379A"/>
    <w:rsid w:val="007D686F"/>
    <w:rsid w:val="007E14ED"/>
    <w:rsid w:val="007F049E"/>
    <w:rsid w:val="00813066"/>
    <w:rsid w:val="00843327"/>
    <w:rsid w:val="008608CA"/>
    <w:rsid w:val="00861D43"/>
    <w:rsid w:val="008B4F4E"/>
    <w:rsid w:val="008C6C70"/>
    <w:rsid w:val="008E4792"/>
    <w:rsid w:val="0094337C"/>
    <w:rsid w:val="009525B8"/>
    <w:rsid w:val="009707DE"/>
    <w:rsid w:val="009833A7"/>
    <w:rsid w:val="009966F5"/>
    <w:rsid w:val="00A12E4B"/>
    <w:rsid w:val="00A515E1"/>
    <w:rsid w:val="00A5486E"/>
    <w:rsid w:val="00A77991"/>
    <w:rsid w:val="00A8375D"/>
    <w:rsid w:val="00AB6397"/>
    <w:rsid w:val="00AD51AE"/>
    <w:rsid w:val="00AE322C"/>
    <w:rsid w:val="00AE396A"/>
    <w:rsid w:val="00AE7B43"/>
    <w:rsid w:val="00B06190"/>
    <w:rsid w:val="00BC208A"/>
    <w:rsid w:val="00C1015C"/>
    <w:rsid w:val="00C14FF0"/>
    <w:rsid w:val="00C2325D"/>
    <w:rsid w:val="00C53D3C"/>
    <w:rsid w:val="00C83549"/>
    <w:rsid w:val="00CB6CD2"/>
    <w:rsid w:val="00D15823"/>
    <w:rsid w:val="00D2757D"/>
    <w:rsid w:val="00D675C9"/>
    <w:rsid w:val="00D81577"/>
    <w:rsid w:val="00D92C35"/>
    <w:rsid w:val="00DB182B"/>
    <w:rsid w:val="00DE30D3"/>
    <w:rsid w:val="00DF2B36"/>
    <w:rsid w:val="00E374B0"/>
    <w:rsid w:val="00E448A6"/>
    <w:rsid w:val="00E65E6E"/>
    <w:rsid w:val="00E85508"/>
    <w:rsid w:val="00EC301E"/>
    <w:rsid w:val="00F23072"/>
    <w:rsid w:val="00F25589"/>
    <w:rsid w:val="00F66CF9"/>
    <w:rsid w:val="00FA4854"/>
    <w:rsid w:val="00FC4F27"/>
    <w:rsid w:val="00FD7A15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2481E"/>
  <w15:docId w15:val="{1DD05E0B-E3AD-4B19-8CDC-0A337E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6D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A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640AA"/>
  </w:style>
  <w:style w:type="paragraph" w:styleId="a5">
    <w:name w:val="footer"/>
    <w:basedOn w:val="a"/>
    <w:link w:val="a6"/>
    <w:uiPriority w:val="99"/>
    <w:unhideWhenUsed/>
    <w:rsid w:val="000640A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640AA"/>
  </w:style>
  <w:style w:type="paragraph" w:styleId="a7">
    <w:name w:val="Balloon Text"/>
    <w:basedOn w:val="a"/>
    <w:link w:val="a8"/>
    <w:uiPriority w:val="99"/>
    <w:semiHidden/>
    <w:unhideWhenUsed/>
    <w:rsid w:val="000640A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640A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557A5"/>
    <w:rPr>
      <w:b/>
      <w:bCs/>
    </w:rPr>
  </w:style>
  <w:style w:type="character" w:styleId="aa">
    <w:name w:val="Hyperlink"/>
    <w:basedOn w:val="a0"/>
    <w:uiPriority w:val="99"/>
    <w:unhideWhenUsed/>
    <w:rsid w:val="004557A5"/>
    <w:rPr>
      <w:color w:val="0000FF"/>
      <w:u w:val="single"/>
    </w:rPr>
  </w:style>
  <w:style w:type="character" w:customStyle="1" w:styleId="1">
    <w:name w:val="Основен текст1"/>
    <w:basedOn w:val="a0"/>
    <w:rsid w:val="00233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b">
    <w:name w:val="List Paragraph"/>
    <w:basedOn w:val="a"/>
    <w:uiPriority w:val="34"/>
    <w:qFormat/>
    <w:rsid w:val="00233E8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2F276D"/>
    <w:pPr>
      <w:spacing w:after="480"/>
      <w:jc w:val="center"/>
    </w:pPr>
    <w:rPr>
      <w:b/>
      <w:snapToGrid w:val="0"/>
      <w:sz w:val="48"/>
      <w:szCs w:val="20"/>
      <w:lang w:val="en-GB" w:eastAsia="en-US"/>
    </w:rPr>
  </w:style>
  <w:style w:type="character" w:customStyle="1" w:styleId="ad">
    <w:name w:val="Заглавие Знак"/>
    <w:basedOn w:val="a0"/>
    <w:link w:val="ac"/>
    <w:rsid w:val="002F276D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customStyle="1" w:styleId="Default">
    <w:name w:val="Default"/>
    <w:rsid w:val="00405235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307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07DF4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972175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2146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Tzonka</dc:creator>
  <cp:keywords/>
  <dc:description/>
  <cp:lastModifiedBy>Спаска Драгомирова</cp:lastModifiedBy>
  <cp:revision>4</cp:revision>
  <cp:lastPrinted>2023-11-01T14:24:00Z</cp:lastPrinted>
  <dcterms:created xsi:type="dcterms:W3CDTF">2022-12-06T08:26:00Z</dcterms:created>
  <dcterms:modified xsi:type="dcterms:W3CDTF">2023-11-01T14:25:00Z</dcterms:modified>
</cp:coreProperties>
</file>